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C1" w:rsidRDefault="003531C1" w:rsidP="003531C1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NÁJOMNÁ ZMLUVA  č.  1/ </w:t>
      </w:r>
      <w:r w:rsidR="001A211D">
        <w:rPr>
          <w:rFonts w:ascii="Times New Roman" w:eastAsia="Times New Roman" w:hAnsi="Times New Roman"/>
          <w:b/>
          <w:sz w:val="28"/>
          <w:szCs w:val="20"/>
          <w:lang w:eastAsia="ar-SA"/>
        </w:rPr>
        <w:t>11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/2015</w:t>
      </w:r>
    </w:p>
    <w:p w:rsidR="003531C1" w:rsidRDefault="003531C1" w:rsidP="003531C1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3531C1" w:rsidRDefault="003531C1" w:rsidP="003531C1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3531C1" w:rsidRDefault="003531C1" w:rsidP="003531C1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3531C1" w:rsidRDefault="003531C1" w:rsidP="003531C1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3531C1" w:rsidRDefault="003531C1" w:rsidP="003531C1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3531C1" w:rsidRDefault="003531C1" w:rsidP="003531C1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3531C1" w:rsidRDefault="003531C1" w:rsidP="003531C1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3531C1" w:rsidRDefault="003531C1" w:rsidP="003531C1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>Jozef Vincen</w:t>
      </w:r>
      <w:r w:rsidR="007C4406">
        <w:rPr>
          <w:rFonts w:ascii="Times New Roman" w:eastAsia="Times New Roman" w:hAnsi="Times New Roman"/>
          <w:szCs w:val="20"/>
          <w:lang w:eastAsia="ar-SA"/>
        </w:rPr>
        <w:t>c</w:t>
      </w:r>
      <w:bookmarkStart w:id="0" w:name="_GoBack"/>
      <w:bookmarkEnd w:id="0"/>
    </w:p>
    <w:p w:rsidR="007C4406" w:rsidRDefault="003531C1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.                                       </w:t>
      </w:r>
    </w:p>
    <w:p w:rsidR="007C4406" w:rsidRDefault="007C4406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3531C1">
        <w:rPr>
          <w:rFonts w:ascii="Times New Roman" w:eastAsia="Times New Roman" w:hAnsi="Times New Roman"/>
          <w:szCs w:val="20"/>
          <w:lang w:eastAsia="ar-SA"/>
        </w:rPr>
        <w:t xml:space="preserve">bytom: </w:t>
      </w:r>
      <w:r w:rsidR="003531C1"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  <w:r w:rsidR="003531C1">
        <w:rPr>
          <w:rFonts w:ascii="Times New Roman" w:eastAsia="Times New Roman" w:hAnsi="Times New Roman"/>
          <w:szCs w:val="20"/>
          <w:lang w:eastAsia="ar-SA"/>
        </w:rPr>
        <w:t xml:space="preserve">  </w:t>
      </w:r>
    </w:p>
    <w:p w:rsidR="003531C1" w:rsidRDefault="007C4406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</w:t>
      </w:r>
      <w:r w:rsidR="003531C1">
        <w:rPr>
          <w:rFonts w:ascii="Times New Roman" w:eastAsia="Times New Roman" w:hAnsi="Times New Roman"/>
          <w:szCs w:val="20"/>
          <w:lang w:eastAsia="ar-SA"/>
        </w:rPr>
        <w:t xml:space="preserve">                                   </w:t>
      </w:r>
      <w:proofErr w:type="spellStart"/>
      <w:r w:rsidR="003531C1">
        <w:rPr>
          <w:rFonts w:ascii="Times New Roman" w:eastAsia="Times New Roman" w:hAnsi="Times New Roman"/>
          <w:szCs w:val="20"/>
          <w:lang w:eastAsia="ar-SA"/>
        </w:rPr>
        <w:t>Ingrid</w:t>
      </w:r>
      <w:proofErr w:type="spellEnd"/>
      <w:r w:rsidR="003531C1"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 w:rsidR="003531C1">
        <w:rPr>
          <w:rFonts w:ascii="Times New Roman" w:eastAsia="Times New Roman" w:hAnsi="Times New Roman"/>
          <w:szCs w:val="20"/>
          <w:lang w:eastAsia="ar-SA"/>
        </w:rPr>
        <w:t>Haverlandová</w:t>
      </w:r>
      <w:proofErr w:type="spellEnd"/>
    </w:p>
    <w:p w:rsidR="007C4406" w:rsidRDefault="003531C1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</w:t>
      </w:r>
      <w:r w:rsidR="007C4406"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 w:rsidR="007C4406">
        <w:rPr>
          <w:rFonts w:ascii="Times New Roman" w:eastAsia="Times New Roman" w:hAnsi="Times New Roman"/>
          <w:szCs w:val="20"/>
          <w:lang w:eastAsia="ar-SA"/>
        </w:rPr>
        <w:t>n</w:t>
      </w:r>
      <w:r>
        <w:rPr>
          <w:rFonts w:ascii="Times New Roman" w:eastAsia="Times New Roman" w:hAnsi="Times New Roman"/>
          <w:szCs w:val="20"/>
          <w:lang w:eastAsia="ar-SA"/>
        </w:rPr>
        <w:t>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:                                      </w:t>
      </w:r>
    </w:p>
    <w:p w:rsidR="003531C1" w:rsidRDefault="007C4406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</w:t>
      </w:r>
      <w:r w:rsidR="003531C1">
        <w:rPr>
          <w:rFonts w:ascii="Times New Roman" w:eastAsia="Times New Roman" w:hAnsi="Times New Roman"/>
          <w:szCs w:val="20"/>
          <w:lang w:eastAsia="ar-SA"/>
        </w:rPr>
        <w:t xml:space="preserve">ytom:   </w:t>
      </w:r>
      <w:r w:rsidR="003531C1" w:rsidRPr="003531C1"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3531C1" w:rsidRDefault="003531C1" w:rsidP="003531C1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3531C1" w:rsidRDefault="003531C1" w:rsidP="003531C1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3531C1" w:rsidRDefault="003531C1" w:rsidP="003531C1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11 (K) na I.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1A211D">
        <w:rPr>
          <w:rFonts w:ascii="Times New Roman" w:eastAsia="Times New Roman" w:hAnsi="Times New Roman"/>
          <w:snapToGrid w:val="0"/>
          <w:szCs w:val="20"/>
          <w:lang w:eastAsia="sk-SK"/>
        </w:rPr>
        <w:t xml:space="preserve">vchod č. 1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3531C1" w:rsidRDefault="003531C1" w:rsidP="003531C1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3531C1" w:rsidRDefault="003531C1" w:rsidP="003531C1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kočikáreň, balkón</w:t>
      </w:r>
    </w:p>
    <w:p w:rsidR="003531C1" w:rsidRDefault="003531C1" w:rsidP="003531C1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3531C1" w:rsidRDefault="003531C1" w:rsidP="003531C1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3531C1" w:rsidRDefault="003531C1" w:rsidP="003531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59,93</w:t>
      </w:r>
    </w:p>
    <w:p w:rsidR="003531C1" w:rsidRDefault="003531C1" w:rsidP="003531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 xml:space="preserve">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</w:t>
      </w:r>
    </w:p>
    <w:p w:rsidR="003531C1" w:rsidRDefault="003531C1" w:rsidP="003531C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3531C1" w:rsidRDefault="003531C1" w:rsidP="003531C1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Byt uvedený v čl. II. ods. 2 tejto zmluvy sa prenajíma na dobu určitú od 01.11. 2015 do 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3531C1" w:rsidRDefault="003531C1" w:rsidP="003531C1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3531C1" w:rsidRDefault="003531C1" w:rsidP="003531C1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3531C1" w:rsidRDefault="003531C1" w:rsidP="003531C1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3531C1" w:rsidRDefault="003531C1" w:rsidP="003531C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3531C1" w:rsidRDefault="003531C1" w:rsidP="003531C1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3531C1" w:rsidRDefault="003531C1" w:rsidP="003531C1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3531C1" w:rsidRDefault="003531C1" w:rsidP="003531C1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3531C1" w:rsidRDefault="003531C1" w:rsidP="003531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3531C1" w:rsidRDefault="003531C1" w:rsidP="003531C1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3531C1" w:rsidRDefault="003531C1" w:rsidP="003531C1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3531C1" w:rsidRDefault="003531C1" w:rsidP="003531C1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3531C1" w:rsidRDefault="003531C1" w:rsidP="003531C1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3531C1" w:rsidRDefault="003531C1" w:rsidP="003531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3531C1" w:rsidRDefault="003531C1" w:rsidP="003531C1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3531C1" w:rsidRDefault="003531C1" w:rsidP="003531C1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3531C1" w:rsidRDefault="003531C1" w:rsidP="003531C1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73/2015.</w:t>
      </w:r>
    </w:p>
    <w:p w:rsidR="003531C1" w:rsidRDefault="003531C1" w:rsidP="003531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640,-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3531C1" w:rsidRDefault="003531C1" w:rsidP="003531C1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3531C1" w:rsidRDefault="003531C1" w:rsidP="003531C1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prevzatí  bytu vždy do 15 dňa bežného mesiaca nájomné vo výške 123,- € mesačne, ktoré bude    </w:t>
      </w:r>
    </w:p>
    <w:p w:rsidR="003531C1" w:rsidRDefault="003531C1" w:rsidP="003531C1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platbou na nasledujúci mesiac. Prvá splátka je splatná k 15.11.2015.</w:t>
      </w:r>
    </w:p>
    <w:p w:rsidR="003531C1" w:rsidRDefault="003531C1" w:rsidP="003531C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3531C1" w:rsidRPr="00BE55EC" w:rsidRDefault="003531C1" w:rsidP="003531C1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 w:rsidRPr="00BE55EC">
        <w:rPr>
          <w:rFonts w:ascii="Times New Roman" w:eastAsia="Times New Roman" w:hAnsi="Times New Roman"/>
          <w:b/>
          <w:lang w:val="cs-CZ" w:eastAsia="ar-SA"/>
        </w:rPr>
        <w:t>SK 35 5600 0000 0090 0035 0001</w:t>
      </w:r>
      <w:r w:rsidRPr="00BE55EC">
        <w:rPr>
          <w:rFonts w:ascii="Times New Roman" w:eastAsia="Times New Roman" w:hAnsi="Times New Roman"/>
          <w:b/>
          <w:lang w:eastAsia="ar-SA"/>
        </w:rPr>
        <w:t>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BE55EC">
        <w:rPr>
          <w:rFonts w:ascii="Times New Roman" w:eastAsia="Times New Roman" w:hAnsi="Times New Roman"/>
          <w:b/>
          <w:lang w:eastAsia="ar-SA"/>
        </w:rPr>
        <w:t xml:space="preserve">VS: </w:t>
      </w:r>
      <w:r w:rsidR="001A211D" w:rsidRPr="00BE55EC">
        <w:rPr>
          <w:rFonts w:ascii="Times New Roman" w:eastAsia="Times New Roman" w:hAnsi="Times New Roman"/>
          <w:b/>
          <w:lang w:eastAsia="ar-SA"/>
        </w:rPr>
        <w:t>16</w:t>
      </w:r>
      <w:r w:rsidRPr="00BE55EC">
        <w:rPr>
          <w:rFonts w:ascii="Times New Roman" w:eastAsia="Times New Roman" w:hAnsi="Times New Roman"/>
          <w:b/>
          <w:lang w:eastAsia="ar-SA"/>
        </w:rPr>
        <w:t xml:space="preserve">  ŠS: mesiac/rok  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3531C1" w:rsidRDefault="003531C1" w:rsidP="003531C1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3531C1" w:rsidRDefault="003531C1" w:rsidP="003531C1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3531C1" w:rsidRDefault="003531C1" w:rsidP="003531C1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3531C1" w:rsidRDefault="003531C1" w:rsidP="003531C1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640,- EUR, najneskôr do 09.11.2015. Nájomca týmto dáva súhlas na prevod finančných  prostriedkov z účtu doterajšieho prenajímateľa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Priemstav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BE55EC">
        <w:rPr>
          <w:rFonts w:ascii="Times New Roman" w:eastAsia="Times New Roman" w:hAnsi="Times New Roman"/>
          <w:szCs w:val="20"/>
          <w:lang w:eastAsia="ar-SA"/>
        </w:rPr>
        <w:t>Rudnianska Lehota 191</w:t>
      </w:r>
      <w:r>
        <w:rPr>
          <w:rFonts w:ascii="Times New Roman" w:eastAsia="Times New Roman" w:hAnsi="Times New Roman"/>
          <w:szCs w:val="20"/>
          <w:lang w:eastAsia="ar-SA"/>
        </w:rPr>
        <w:t>, pričom vlastník nehnuteľnosti s tým vopred súhlasí.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lastRenderedPageBreak/>
        <w:t>V prípade, že nájomca k termínu ukončenia nájomnej zmluvy sa z bytu neodsťahuje, správca zabezpečí vypratanie nájomného bytu na náklady nájomcu na miesto určené v bode h).</w:t>
      </w:r>
    </w:p>
    <w:p w:rsidR="003531C1" w:rsidRDefault="003531C1" w:rsidP="003531C1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3531C1" w:rsidRDefault="003531C1" w:rsidP="003531C1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3531C1" w:rsidRDefault="003531C1" w:rsidP="003531C1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3531C1" w:rsidRDefault="003531C1" w:rsidP="003531C1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3531C1" w:rsidRDefault="003531C1" w:rsidP="003531C1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3531C1" w:rsidRDefault="003531C1" w:rsidP="003531C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3531C1" w:rsidRDefault="003531C1" w:rsidP="003531C1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3531C1" w:rsidRDefault="003531C1" w:rsidP="003531C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BE55EC">
        <w:rPr>
          <w:rFonts w:ascii="Times New Roman" w:eastAsia="Times New Roman" w:hAnsi="Times New Roman"/>
          <w:szCs w:val="20"/>
          <w:lang w:eastAsia="ar-SA"/>
        </w:rPr>
        <w:t>11.11.2015</w:t>
      </w: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3531C1" w:rsidRDefault="003531C1" w:rsidP="003531C1"/>
    <w:p w:rsidR="003531C1" w:rsidRDefault="003531C1" w:rsidP="003531C1"/>
    <w:p w:rsidR="00251F6D" w:rsidRDefault="00251F6D"/>
    <w:sectPr w:rsidR="00251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EE5"/>
    <w:rsid w:val="001A211D"/>
    <w:rsid w:val="00251F6D"/>
    <w:rsid w:val="002F5C29"/>
    <w:rsid w:val="00326EE5"/>
    <w:rsid w:val="003531C1"/>
    <w:rsid w:val="007C4406"/>
    <w:rsid w:val="00B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1C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31C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1618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2015-11-11T15:33:00Z</cp:lastPrinted>
  <dcterms:created xsi:type="dcterms:W3CDTF">2015-11-11T09:06:00Z</dcterms:created>
  <dcterms:modified xsi:type="dcterms:W3CDTF">2015-11-12T09:44:00Z</dcterms:modified>
</cp:coreProperties>
</file>